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B1A15" w14:textId="36E2A22F" w:rsidR="00445969" w:rsidRDefault="00156660" w:rsidP="00156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АДМИНСТРАЦИЯ</w:t>
      </w:r>
    </w:p>
    <w:p w14:paraId="2F74C06A" w14:textId="43F6D455" w:rsidR="00156660" w:rsidRDefault="00156660" w:rsidP="00156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ГОРОДСКОГО ОКРУГА МЫТИЩИ</w:t>
      </w:r>
    </w:p>
    <w:p w14:paraId="6F3CA5CE" w14:textId="6310A856" w:rsidR="00156660" w:rsidRDefault="00156660" w:rsidP="00156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МОСКОВСКОЙ ОБЛАСТИ</w:t>
      </w:r>
    </w:p>
    <w:p w14:paraId="1116D592" w14:textId="5837981A" w:rsidR="00156660" w:rsidRDefault="00156660" w:rsidP="00156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ПОСТАНОВЛЕНИЕ</w:t>
      </w:r>
    </w:p>
    <w:p w14:paraId="67D30020" w14:textId="62ED943B" w:rsidR="00156660" w:rsidRPr="00AD0BCC" w:rsidRDefault="00156660" w:rsidP="00156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26.09.2024 № 5658</w:t>
      </w:r>
    </w:p>
    <w:p w14:paraId="72D46BB2" w14:textId="77777777"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1DECC912" w14:textId="77777777" w:rsidR="00D210EA" w:rsidRDefault="00D210EA" w:rsidP="0042520A">
      <w:pPr>
        <w:spacing w:after="0" w:line="240" w:lineRule="auto"/>
        <w:ind w:left="709" w:right="21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FEA6BFE" w14:textId="77777777" w:rsidR="003609F4" w:rsidRDefault="003609F4" w:rsidP="00337D6F">
      <w:pPr>
        <w:tabs>
          <w:tab w:val="left" w:pos="1276"/>
        </w:tabs>
        <w:spacing w:after="0" w:line="240" w:lineRule="auto"/>
        <w:ind w:right="2126"/>
        <w:rPr>
          <w:rFonts w:ascii="Times New Roman" w:hAnsi="Times New Roman"/>
          <w:sz w:val="28"/>
          <w:szCs w:val="28"/>
        </w:rPr>
      </w:pPr>
    </w:p>
    <w:p w14:paraId="7F3DA871" w14:textId="54EB58BB" w:rsidR="00303D4E" w:rsidRDefault="00937B34" w:rsidP="0050162F">
      <w:pPr>
        <w:spacing w:after="0" w:line="276" w:lineRule="auto"/>
        <w:ind w:left="993" w:right="1982"/>
        <w:jc w:val="center"/>
        <w:rPr>
          <w:rFonts w:ascii="Times New Roman" w:hAnsi="Times New Roman"/>
          <w:sz w:val="28"/>
          <w:szCs w:val="28"/>
        </w:rPr>
      </w:pPr>
      <w:r w:rsidRPr="00937B34">
        <w:rPr>
          <w:rFonts w:ascii="Times New Roman" w:hAnsi="Times New Roman"/>
          <w:sz w:val="28"/>
          <w:szCs w:val="28"/>
        </w:rPr>
        <w:t>О внесении изменений в Реестр муниципальных маршрутов регулярных перевозок автомобильным транспортом городского округа Мытищи, утвержденный постановлением Администрац</w:t>
      </w:r>
      <w:r w:rsidR="00D828D0">
        <w:rPr>
          <w:rFonts w:ascii="Times New Roman" w:hAnsi="Times New Roman"/>
          <w:sz w:val="28"/>
          <w:szCs w:val="28"/>
        </w:rPr>
        <w:t>ии городского округа Мытищи от 10</w:t>
      </w:r>
      <w:r w:rsidRPr="00937B34">
        <w:rPr>
          <w:rFonts w:ascii="Times New Roman" w:hAnsi="Times New Roman"/>
          <w:sz w:val="28"/>
          <w:szCs w:val="28"/>
        </w:rPr>
        <w:t>.</w:t>
      </w:r>
      <w:r w:rsidR="00D828D0">
        <w:rPr>
          <w:rFonts w:ascii="Times New Roman" w:hAnsi="Times New Roman"/>
          <w:sz w:val="28"/>
          <w:szCs w:val="28"/>
        </w:rPr>
        <w:t>09</w:t>
      </w:r>
      <w:r w:rsidRPr="00937B34">
        <w:rPr>
          <w:rFonts w:ascii="Times New Roman" w:hAnsi="Times New Roman"/>
          <w:sz w:val="28"/>
          <w:szCs w:val="28"/>
        </w:rPr>
        <w:t>.202</w:t>
      </w:r>
      <w:r w:rsidR="00D828D0">
        <w:rPr>
          <w:rFonts w:ascii="Times New Roman" w:hAnsi="Times New Roman"/>
          <w:sz w:val="28"/>
          <w:szCs w:val="28"/>
        </w:rPr>
        <w:t>4</w:t>
      </w:r>
      <w:r w:rsidRPr="00937B34">
        <w:rPr>
          <w:rFonts w:ascii="Times New Roman" w:hAnsi="Times New Roman"/>
          <w:sz w:val="28"/>
          <w:szCs w:val="28"/>
        </w:rPr>
        <w:t xml:space="preserve"> № 5</w:t>
      </w:r>
      <w:r w:rsidR="00D828D0">
        <w:rPr>
          <w:rFonts w:ascii="Times New Roman" w:hAnsi="Times New Roman"/>
          <w:sz w:val="28"/>
          <w:szCs w:val="28"/>
        </w:rPr>
        <w:t>236</w:t>
      </w:r>
    </w:p>
    <w:p w14:paraId="7B73E797" w14:textId="77777777" w:rsidR="00EC2C51" w:rsidRPr="0050162F" w:rsidRDefault="00EC2C51" w:rsidP="00501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14:paraId="28888577" w14:textId="77777777" w:rsidR="00EC2C51" w:rsidRPr="0050162F" w:rsidRDefault="00EC2C51" w:rsidP="005016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ru-RU"/>
        </w:rPr>
      </w:pPr>
    </w:p>
    <w:p w14:paraId="1874F894" w14:textId="77777777" w:rsidR="000644C7" w:rsidRPr="00B32172" w:rsidRDefault="00937B34" w:rsidP="0050162F">
      <w:pPr>
        <w:suppressAutoHyphens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7B34">
        <w:rPr>
          <w:rFonts w:ascii="Times New Roman" w:hAnsi="Times New Roman"/>
          <w:sz w:val="28"/>
          <w:szCs w:val="28"/>
        </w:rPr>
        <w:t>В соответствии с Федеральным законом от 13.07.2015 № 220-ФЗ «Об</w:t>
      </w:r>
      <w:r w:rsidR="00095A44">
        <w:rPr>
          <w:rFonts w:ascii="Times New Roman" w:hAnsi="Times New Roman"/>
          <w:sz w:val="28"/>
          <w:szCs w:val="28"/>
        </w:rPr>
        <w:t> </w:t>
      </w:r>
      <w:r w:rsidRPr="00937B34">
        <w:rPr>
          <w:rFonts w:ascii="Times New Roman" w:hAnsi="Times New Roman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городского округа Мытищи от 23.03.2021 № 927 «Об утверждении Положения о реестре муниципальных маршрутов регулярных перевозок автомобильным транспортом городского округа Мытищи», руководствуясь статьями 9, 42, 46 Устава городского округа Мытищи Московской области</w:t>
      </w:r>
      <w:r w:rsidR="00E528BF" w:rsidRPr="00E528BF">
        <w:rPr>
          <w:rFonts w:ascii="Times New Roman" w:hAnsi="Times New Roman"/>
          <w:sz w:val="28"/>
          <w:szCs w:val="28"/>
        </w:rPr>
        <w:t>,</w:t>
      </w:r>
    </w:p>
    <w:p w14:paraId="5A711124" w14:textId="77777777" w:rsidR="006B1A66" w:rsidRPr="0050162F" w:rsidRDefault="006B1A66" w:rsidP="005016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/>
          <w:sz w:val="26"/>
          <w:szCs w:val="26"/>
        </w:rPr>
      </w:pPr>
    </w:p>
    <w:p w14:paraId="3EAB87F1" w14:textId="77777777" w:rsidR="00B32172" w:rsidRDefault="00B32172" w:rsidP="005016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17521">
        <w:rPr>
          <w:rFonts w:ascii="Times New Roman" w:hAnsi="Times New Roman"/>
          <w:sz w:val="28"/>
          <w:szCs w:val="28"/>
        </w:rPr>
        <w:t>ПОСТАНОВЛЯЮ:</w:t>
      </w:r>
    </w:p>
    <w:p w14:paraId="558AF7AD" w14:textId="77777777" w:rsidR="00303D4E" w:rsidRPr="0050162F" w:rsidRDefault="00303D4E" w:rsidP="005016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4F4C7A7E" w14:textId="42DAC3D1" w:rsidR="00937B34" w:rsidRDefault="00937B34" w:rsidP="0050162F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300">
        <w:rPr>
          <w:rFonts w:ascii="Times New Roman" w:hAnsi="Times New Roman"/>
          <w:sz w:val="28"/>
          <w:szCs w:val="28"/>
        </w:rPr>
        <w:t xml:space="preserve">Внести в Реестр муниципальных маршрутов регулярных перевозок автомобильным транспортом городского округа Мытищи, утвержденный </w:t>
      </w:r>
      <w:r>
        <w:rPr>
          <w:rFonts w:ascii="Times New Roman" w:hAnsi="Times New Roman"/>
          <w:sz w:val="28"/>
          <w:szCs w:val="28"/>
        </w:rPr>
        <w:t>п</w:t>
      </w:r>
      <w:r w:rsidRPr="00453300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453300">
        <w:rPr>
          <w:rFonts w:ascii="Times New Roman" w:hAnsi="Times New Roman"/>
          <w:sz w:val="28"/>
          <w:szCs w:val="28"/>
        </w:rPr>
        <w:t xml:space="preserve">дминистрации городского округа Мытищи от </w:t>
      </w:r>
      <w:r w:rsidR="0083465E">
        <w:rPr>
          <w:rFonts w:ascii="Times New Roman" w:hAnsi="Times New Roman"/>
          <w:sz w:val="28"/>
          <w:szCs w:val="28"/>
        </w:rPr>
        <w:t>10.09</w:t>
      </w:r>
      <w:r>
        <w:rPr>
          <w:rFonts w:ascii="Times New Roman" w:hAnsi="Times New Roman"/>
          <w:sz w:val="28"/>
          <w:szCs w:val="28"/>
        </w:rPr>
        <w:t>.202</w:t>
      </w:r>
      <w:r w:rsidR="008346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 5</w:t>
      </w:r>
      <w:r w:rsidR="0083465E">
        <w:rPr>
          <w:rFonts w:ascii="Times New Roman" w:hAnsi="Times New Roman"/>
          <w:sz w:val="28"/>
          <w:szCs w:val="28"/>
        </w:rPr>
        <w:t>236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300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Р</w:t>
      </w:r>
      <w:r w:rsidRPr="00453300">
        <w:rPr>
          <w:rFonts w:ascii="Times New Roman" w:hAnsi="Times New Roman"/>
          <w:sz w:val="28"/>
          <w:szCs w:val="28"/>
        </w:rPr>
        <w:t>еестра муниципальных маршрутов регулярных перевозок автомобильным транспортом городского округа Мытищи в новой редакции</w:t>
      </w:r>
      <w:r>
        <w:rPr>
          <w:rFonts w:ascii="Times New Roman" w:hAnsi="Times New Roman"/>
          <w:sz w:val="28"/>
          <w:szCs w:val="28"/>
        </w:rPr>
        <w:t xml:space="preserve"> и признании утратившим силу постановления Администрации городского округа Мытищи от </w:t>
      </w:r>
      <w:r w:rsidR="0083465E">
        <w:rPr>
          <w:rFonts w:ascii="Times New Roman" w:hAnsi="Times New Roman"/>
          <w:sz w:val="28"/>
          <w:szCs w:val="28"/>
        </w:rPr>
        <w:t>01.11.2023 № 5723</w:t>
      </w:r>
      <w:r w:rsidRPr="004533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изменения,</w:t>
      </w:r>
      <w:r w:rsidRPr="00453300">
        <w:rPr>
          <w:rFonts w:ascii="Times New Roman" w:hAnsi="Times New Roman"/>
          <w:sz w:val="28"/>
          <w:szCs w:val="28"/>
        </w:rPr>
        <w:t xml:space="preserve"> </w:t>
      </w:r>
      <w:r w:rsidRPr="00C17521">
        <w:rPr>
          <w:rFonts w:ascii="Times New Roman" w:hAnsi="Times New Roman"/>
          <w:sz w:val="28"/>
          <w:szCs w:val="28"/>
        </w:rPr>
        <w:t>изложив строк</w:t>
      </w:r>
      <w:r w:rsidR="00B42CC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83465E">
        <w:rPr>
          <w:rFonts w:ascii="Times New Roman" w:hAnsi="Times New Roman"/>
          <w:sz w:val="28"/>
          <w:szCs w:val="28"/>
        </w:rPr>
        <w:t>4, 5, 6, 7,</w:t>
      </w:r>
      <w:r w:rsidR="00695734">
        <w:rPr>
          <w:rFonts w:ascii="Times New Roman" w:hAnsi="Times New Roman"/>
          <w:sz w:val="28"/>
          <w:szCs w:val="28"/>
        </w:rPr>
        <w:t xml:space="preserve"> </w:t>
      </w:r>
      <w:r w:rsidR="0083465E">
        <w:rPr>
          <w:rFonts w:ascii="Times New Roman" w:hAnsi="Times New Roman"/>
          <w:sz w:val="28"/>
          <w:szCs w:val="28"/>
        </w:rPr>
        <w:t>10,</w:t>
      </w:r>
      <w:r w:rsidR="00695734">
        <w:rPr>
          <w:rFonts w:ascii="Times New Roman" w:hAnsi="Times New Roman"/>
          <w:sz w:val="28"/>
          <w:szCs w:val="28"/>
        </w:rPr>
        <w:t xml:space="preserve"> </w:t>
      </w:r>
      <w:r w:rsidR="0083465E">
        <w:rPr>
          <w:rFonts w:ascii="Times New Roman" w:hAnsi="Times New Roman"/>
          <w:sz w:val="28"/>
          <w:szCs w:val="28"/>
        </w:rPr>
        <w:t>11,</w:t>
      </w:r>
      <w:r w:rsidR="00695734">
        <w:rPr>
          <w:rFonts w:ascii="Times New Roman" w:hAnsi="Times New Roman"/>
          <w:sz w:val="28"/>
          <w:szCs w:val="28"/>
        </w:rPr>
        <w:t xml:space="preserve"> </w:t>
      </w:r>
      <w:r w:rsidR="0083465E">
        <w:rPr>
          <w:rFonts w:ascii="Times New Roman" w:hAnsi="Times New Roman"/>
          <w:sz w:val="28"/>
          <w:szCs w:val="28"/>
        </w:rPr>
        <w:t>19,</w:t>
      </w:r>
      <w:r w:rsidR="00695734">
        <w:rPr>
          <w:rFonts w:ascii="Times New Roman" w:hAnsi="Times New Roman"/>
          <w:sz w:val="28"/>
          <w:szCs w:val="28"/>
        </w:rPr>
        <w:t xml:space="preserve"> </w:t>
      </w:r>
      <w:r w:rsidR="0083465E">
        <w:rPr>
          <w:rFonts w:ascii="Times New Roman" w:hAnsi="Times New Roman"/>
          <w:sz w:val="28"/>
          <w:szCs w:val="28"/>
        </w:rPr>
        <w:t>23,</w:t>
      </w:r>
      <w:r w:rsidR="00695734">
        <w:rPr>
          <w:rFonts w:ascii="Times New Roman" w:hAnsi="Times New Roman"/>
          <w:sz w:val="28"/>
          <w:szCs w:val="28"/>
        </w:rPr>
        <w:t xml:space="preserve"> </w:t>
      </w:r>
      <w:r w:rsidR="0083465E">
        <w:rPr>
          <w:rFonts w:ascii="Times New Roman" w:hAnsi="Times New Roman"/>
          <w:sz w:val="28"/>
          <w:szCs w:val="28"/>
        </w:rPr>
        <w:t>29,</w:t>
      </w:r>
      <w:r w:rsidR="00695734">
        <w:rPr>
          <w:rFonts w:ascii="Times New Roman" w:hAnsi="Times New Roman"/>
          <w:sz w:val="28"/>
          <w:szCs w:val="28"/>
        </w:rPr>
        <w:t xml:space="preserve"> </w:t>
      </w:r>
      <w:r w:rsidR="0083465E">
        <w:rPr>
          <w:rFonts w:ascii="Times New Roman" w:hAnsi="Times New Roman"/>
          <w:sz w:val="28"/>
          <w:szCs w:val="28"/>
        </w:rPr>
        <w:t>30</w:t>
      </w:r>
      <w:r w:rsidR="00E76DC1">
        <w:rPr>
          <w:rFonts w:ascii="Times New Roman" w:hAnsi="Times New Roman"/>
          <w:sz w:val="28"/>
          <w:szCs w:val="28"/>
        </w:rPr>
        <w:t xml:space="preserve"> </w:t>
      </w:r>
      <w:r w:rsidRPr="00C17521">
        <w:rPr>
          <w:rFonts w:ascii="Times New Roman" w:hAnsi="Times New Roman"/>
          <w:sz w:val="28"/>
          <w:szCs w:val="28"/>
        </w:rPr>
        <w:t>Реестра муниципальных маршрутов регулярных перевозок автомобильным транспортом городского округа Мытищи в</w:t>
      </w:r>
      <w:r>
        <w:rPr>
          <w:rFonts w:ascii="Times New Roman" w:hAnsi="Times New Roman"/>
          <w:sz w:val="28"/>
          <w:szCs w:val="28"/>
        </w:rPr>
        <w:t> </w:t>
      </w:r>
      <w:r w:rsidR="00E277BA">
        <w:rPr>
          <w:rFonts w:ascii="Times New Roman" w:hAnsi="Times New Roman"/>
          <w:sz w:val="28"/>
          <w:szCs w:val="28"/>
        </w:rPr>
        <w:t xml:space="preserve"> </w:t>
      </w:r>
      <w:r w:rsidRPr="00C17521">
        <w:rPr>
          <w:rFonts w:ascii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к</w:t>
      </w:r>
      <w:r w:rsidR="00501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настоящему постановлению.</w:t>
      </w:r>
    </w:p>
    <w:p w14:paraId="44041B06" w14:textId="28F4E199" w:rsidR="00937B34" w:rsidRDefault="00937B34" w:rsidP="0050162F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>Настоящее постановление</w:t>
      </w:r>
      <w:r w:rsidR="00C85EF1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95734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69573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7B6D5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14:paraId="6C8D9A8E" w14:textId="1C2E2FE6" w:rsidR="00937B34" w:rsidRPr="003D06E0" w:rsidRDefault="00937B34" w:rsidP="0050162F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подлежит </w:t>
      </w:r>
      <w:r w:rsidR="00FB3C21">
        <w:rPr>
          <w:rFonts w:ascii="Times New Roman" w:hAnsi="Times New Roman"/>
          <w:sz w:val="28"/>
          <w:szCs w:val="28"/>
        </w:rPr>
        <w:t>обнародованию</w:t>
      </w:r>
      <w:r w:rsidRPr="003D06E0">
        <w:rPr>
          <w:rFonts w:ascii="Times New Roman" w:hAnsi="Times New Roman"/>
          <w:sz w:val="28"/>
          <w:szCs w:val="28"/>
        </w:rPr>
        <w:t xml:space="preserve"> </w:t>
      </w:r>
      <w:r w:rsidR="00FB3C21">
        <w:rPr>
          <w:rFonts w:ascii="Times New Roman" w:hAnsi="Times New Roman"/>
          <w:sz w:val="28"/>
          <w:szCs w:val="28"/>
        </w:rPr>
        <w:t xml:space="preserve">путем размещения его </w:t>
      </w:r>
      <w:r w:rsidRPr="003D06E0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14:paraId="0F6F3093" w14:textId="1AF66FB1" w:rsidR="00937B34" w:rsidRPr="003D06E0" w:rsidRDefault="00937B34" w:rsidP="0050162F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 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6E0">
        <w:rPr>
          <w:rFonts w:ascii="Times New Roman" w:hAnsi="Times New Roman"/>
          <w:sz w:val="28"/>
          <w:szCs w:val="28"/>
        </w:rPr>
        <w:t>Главы городского округа Мытищи К.А. Дунаева.</w:t>
      </w:r>
    </w:p>
    <w:p w14:paraId="37A73BF6" w14:textId="77777777" w:rsidR="00D210EA" w:rsidRDefault="00D210EA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25B42DED" w14:textId="77777777" w:rsidR="00A74028" w:rsidRDefault="00A74028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0C52A39C" w14:textId="77777777" w:rsidR="00A74028" w:rsidRDefault="00A74028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595B4839" w14:textId="3DD03613" w:rsidR="00F13D3B" w:rsidRDefault="00B32172" w:rsidP="0050162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C17521">
        <w:rPr>
          <w:rFonts w:ascii="Times New Roman" w:hAnsi="Times New Roman"/>
          <w:sz w:val="28"/>
          <w:szCs w:val="28"/>
        </w:rPr>
        <w:t>Глав</w:t>
      </w:r>
      <w:r w:rsidR="00B42CC1">
        <w:rPr>
          <w:rFonts w:ascii="Times New Roman" w:hAnsi="Times New Roman"/>
          <w:sz w:val="28"/>
          <w:szCs w:val="28"/>
        </w:rPr>
        <w:t>а</w:t>
      </w:r>
      <w:r w:rsidRPr="00C17521">
        <w:rPr>
          <w:rFonts w:ascii="Times New Roman" w:hAnsi="Times New Roman"/>
          <w:sz w:val="28"/>
          <w:szCs w:val="28"/>
        </w:rPr>
        <w:t xml:space="preserve"> городского округа Мытищи</w:t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="00095A44">
        <w:rPr>
          <w:rFonts w:ascii="Times New Roman" w:hAnsi="Times New Roman"/>
          <w:sz w:val="28"/>
          <w:szCs w:val="28"/>
        </w:rPr>
        <w:tab/>
      </w:r>
      <w:r w:rsidR="00095A44">
        <w:rPr>
          <w:rFonts w:ascii="Times New Roman" w:hAnsi="Times New Roman"/>
          <w:sz w:val="28"/>
          <w:szCs w:val="28"/>
        </w:rPr>
        <w:tab/>
        <w:t xml:space="preserve">    </w:t>
      </w:r>
      <w:r w:rsidR="00B33825">
        <w:rPr>
          <w:rFonts w:ascii="Times New Roman" w:hAnsi="Times New Roman"/>
          <w:sz w:val="28"/>
          <w:szCs w:val="28"/>
        </w:rPr>
        <w:t xml:space="preserve">      </w:t>
      </w:r>
      <w:r w:rsidR="00B42CC1">
        <w:rPr>
          <w:rFonts w:ascii="Times New Roman" w:hAnsi="Times New Roman"/>
          <w:sz w:val="28"/>
          <w:szCs w:val="28"/>
        </w:rPr>
        <w:t>Ю.О. Купецкая</w:t>
      </w:r>
      <w:r w:rsidRPr="00C17521">
        <w:rPr>
          <w:rFonts w:ascii="Times New Roman" w:hAnsi="Times New Roman"/>
          <w:sz w:val="28"/>
          <w:szCs w:val="28"/>
        </w:rPr>
        <w:tab/>
        <w:t xml:space="preserve">  </w:t>
      </w:r>
      <w:r w:rsidR="00095A44">
        <w:rPr>
          <w:rFonts w:ascii="Times New Roman" w:hAnsi="Times New Roman"/>
          <w:sz w:val="28"/>
          <w:szCs w:val="28"/>
        </w:rPr>
        <w:tab/>
      </w:r>
    </w:p>
    <w:sectPr w:rsidR="00F13D3B" w:rsidSect="00384EEF">
      <w:pgSz w:w="11905" w:h="16838"/>
      <w:pgMar w:top="1276" w:right="567" w:bottom="170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15453E6E"/>
    <w:multiLevelType w:val="hybridMultilevel"/>
    <w:tmpl w:val="02188C44"/>
    <w:lvl w:ilvl="0" w:tplc="D38C58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0C60F5"/>
    <w:multiLevelType w:val="hybridMultilevel"/>
    <w:tmpl w:val="EAE61596"/>
    <w:lvl w:ilvl="0" w:tplc="BAEC6980">
      <w:start w:val="1"/>
      <w:numFmt w:val="decimal"/>
      <w:lvlText w:val="%1."/>
      <w:lvlJc w:val="left"/>
      <w:pPr>
        <w:ind w:left="1394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397D4283"/>
    <w:multiLevelType w:val="hybridMultilevel"/>
    <w:tmpl w:val="88C4620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871099"/>
    <w:multiLevelType w:val="multilevel"/>
    <w:tmpl w:val="AF84F64E"/>
    <w:lvl w:ilvl="0">
      <w:start w:val="1"/>
      <w:numFmt w:val="decimal"/>
      <w:suff w:val="space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0" w15:restartNumberingAfterBreak="0">
    <w:nsid w:val="54EF243D"/>
    <w:multiLevelType w:val="multilevel"/>
    <w:tmpl w:val="E2EE83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9A1DD8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E3B1B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3FE"/>
    <w:rsid w:val="00003BAC"/>
    <w:rsid w:val="00021409"/>
    <w:rsid w:val="00023BFD"/>
    <w:rsid w:val="00046399"/>
    <w:rsid w:val="000644C7"/>
    <w:rsid w:val="00067D0E"/>
    <w:rsid w:val="00072F86"/>
    <w:rsid w:val="000741DE"/>
    <w:rsid w:val="00077C1A"/>
    <w:rsid w:val="00084C10"/>
    <w:rsid w:val="00095A44"/>
    <w:rsid w:val="000A0914"/>
    <w:rsid w:val="000A7052"/>
    <w:rsid w:val="000B6FA6"/>
    <w:rsid w:val="000C076F"/>
    <w:rsid w:val="000D7543"/>
    <w:rsid w:val="000D7A01"/>
    <w:rsid w:val="000E374D"/>
    <w:rsid w:val="001213CA"/>
    <w:rsid w:val="001249E1"/>
    <w:rsid w:val="00151A04"/>
    <w:rsid w:val="00156660"/>
    <w:rsid w:val="00162A6F"/>
    <w:rsid w:val="00187544"/>
    <w:rsid w:val="00195E1E"/>
    <w:rsid w:val="001A7440"/>
    <w:rsid w:val="001B1A21"/>
    <w:rsid w:val="001B6CB8"/>
    <w:rsid w:val="001C6304"/>
    <w:rsid w:val="001D58EF"/>
    <w:rsid w:val="001E042B"/>
    <w:rsid w:val="001E3A73"/>
    <w:rsid w:val="001F278F"/>
    <w:rsid w:val="00207BA3"/>
    <w:rsid w:val="00217AD9"/>
    <w:rsid w:val="002238E6"/>
    <w:rsid w:val="002267D3"/>
    <w:rsid w:val="0023409D"/>
    <w:rsid w:val="002427F5"/>
    <w:rsid w:val="00245BCB"/>
    <w:rsid w:val="002548FC"/>
    <w:rsid w:val="00257953"/>
    <w:rsid w:val="002710A9"/>
    <w:rsid w:val="0027634A"/>
    <w:rsid w:val="00290FEA"/>
    <w:rsid w:val="00296622"/>
    <w:rsid w:val="002A1457"/>
    <w:rsid w:val="002A2D6E"/>
    <w:rsid w:val="002B0A9A"/>
    <w:rsid w:val="002C5C0F"/>
    <w:rsid w:val="002D1E5B"/>
    <w:rsid w:val="002E1822"/>
    <w:rsid w:val="002E67F8"/>
    <w:rsid w:val="002E74C0"/>
    <w:rsid w:val="00303D4E"/>
    <w:rsid w:val="00306D3E"/>
    <w:rsid w:val="003106C5"/>
    <w:rsid w:val="00334CDC"/>
    <w:rsid w:val="00337D6F"/>
    <w:rsid w:val="003402AD"/>
    <w:rsid w:val="0034055F"/>
    <w:rsid w:val="00342C39"/>
    <w:rsid w:val="0035741D"/>
    <w:rsid w:val="003609F4"/>
    <w:rsid w:val="00363BD7"/>
    <w:rsid w:val="00370059"/>
    <w:rsid w:val="00384EEF"/>
    <w:rsid w:val="003A24AE"/>
    <w:rsid w:val="003C7D21"/>
    <w:rsid w:val="003D06E0"/>
    <w:rsid w:val="003D55B4"/>
    <w:rsid w:val="003E1223"/>
    <w:rsid w:val="003E70BD"/>
    <w:rsid w:val="003F1F19"/>
    <w:rsid w:val="003F3555"/>
    <w:rsid w:val="0041055E"/>
    <w:rsid w:val="004137B1"/>
    <w:rsid w:val="0041425D"/>
    <w:rsid w:val="0042520A"/>
    <w:rsid w:val="0043334F"/>
    <w:rsid w:val="004351AE"/>
    <w:rsid w:val="00445969"/>
    <w:rsid w:val="00453300"/>
    <w:rsid w:val="00456727"/>
    <w:rsid w:val="00460628"/>
    <w:rsid w:val="00461DBB"/>
    <w:rsid w:val="00470D8D"/>
    <w:rsid w:val="004775AA"/>
    <w:rsid w:val="00480C86"/>
    <w:rsid w:val="00483EB3"/>
    <w:rsid w:val="0049392F"/>
    <w:rsid w:val="004A077F"/>
    <w:rsid w:val="004B657B"/>
    <w:rsid w:val="004F5688"/>
    <w:rsid w:val="0050162F"/>
    <w:rsid w:val="00503BC5"/>
    <w:rsid w:val="00506ECE"/>
    <w:rsid w:val="00513033"/>
    <w:rsid w:val="005134D0"/>
    <w:rsid w:val="005163F2"/>
    <w:rsid w:val="00522B1B"/>
    <w:rsid w:val="005246B9"/>
    <w:rsid w:val="00527065"/>
    <w:rsid w:val="00536816"/>
    <w:rsid w:val="005377DE"/>
    <w:rsid w:val="00555148"/>
    <w:rsid w:val="00571C34"/>
    <w:rsid w:val="00575222"/>
    <w:rsid w:val="00577415"/>
    <w:rsid w:val="005A18B4"/>
    <w:rsid w:val="005C377A"/>
    <w:rsid w:val="005C70E1"/>
    <w:rsid w:val="005E1108"/>
    <w:rsid w:val="00654FC1"/>
    <w:rsid w:val="006626EC"/>
    <w:rsid w:val="00682624"/>
    <w:rsid w:val="0068346B"/>
    <w:rsid w:val="00694381"/>
    <w:rsid w:val="00695734"/>
    <w:rsid w:val="006A7E72"/>
    <w:rsid w:val="006B1A66"/>
    <w:rsid w:val="006C2979"/>
    <w:rsid w:val="006D7153"/>
    <w:rsid w:val="006F4A62"/>
    <w:rsid w:val="006F65DF"/>
    <w:rsid w:val="00710CB3"/>
    <w:rsid w:val="00715558"/>
    <w:rsid w:val="00722184"/>
    <w:rsid w:val="00722B37"/>
    <w:rsid w:val="00727417"/>
    <w:rsid w:val="0073132F"/>
    <w:rsid w:val="00745C82"/>
    <w:rsid w:val="007521BA"/>
    <w:rsid w:val="0075513E"/>
    <w:rsid w:val="00756E17"/>
    <w:rsid w:val="00762E3F"/>
    <w:rsid w:val="00771487"/>
    <w:rsid w:val="007774BF"/>
    <w:rsid w:val="0078404B"/>
    <w:rsid w:val="00790445"/>
    <w:rsid w:val="00793D84"/>
    <w:rsid w:val="00795A5C"/>
    <w:rsid w:val="007A75A3"/>
    <w:rsid w:val="007B6D5E"/>
    <w:rsid w:val="007D3192"/>
    <w:rsid w:val="007D4BA9"/>
    <w:rsid w:val="007D57B1"/>
    <w:rsid w:val="007D5E4F"/>
    <w:rsid w:val="007D6B69"/>
    <w:rsid w:val="007E30DA"/>
    <w:rsid w:val="007F1A19"/>
    <w:rsid w:val="007F31D3"/>
    <w:rsid w:val="00816BE1"/>
    <w:rsid w:val="00827BF2"/>
    <w:rsid w:val="0083465E"/>
    <w:rsid w:val="00836E25"/>
    <w:rsid w:val="00847AB9"/>
    <w:rsid w:val="00847C7E"/>
    <w:rsid w:val="00855B2F"/>
    <w:rsid w:val="0087443A"/>
    <w:rsid w:val="008773F3"/>
    <w:rsid w:val="00893D61"/>
    <w:rsid w:val="008B2654"/>
    <w:rsid w:val="008D754D"/>
    <w:rsid w:val="008F0D31"/>
    <w:rsid w:val="008F2F1C"/>
    <w:rsid w:val="009014BB"/>
    <w:rsid w:val="00905B61"/>
    <w:rsid w:val="00911C9C"/>
    <w:rsid w:val="00915E93"/>
    <w:rsid w:val="00926545"/>
    <w:rsid w:val="00937B34"/>
    <w:rsid w:val="0094587A"/>
    <w:rsid w:val="00980219"/>
    <w:rsid w:val="0098594B"/>
    <w:rsid w:val="0099308C"/>
    <w:rsid w:val="009A495A"/>
    <w:rsid w:val="009D00E9"/>
    <w:rsid w:val="009E61BF"/>
    <w:rsid w:val="009F33E4"/>
    <w:rsid w:val="00A04591"/>
    <w:rsid w:val="00A07888"/>
    <w:rsid w:val="00A214CC"/>
    <w:rsid w:val="00A21BB5"/>
    <w:rsid w:val="00A32F69"/>
    <w:rsid w:val="00A4500A"/>
    <w:rsid w:val="00A5002E"/>
    <w:rsid w:val="00A62E97"/>
    <w:rsid w:val="00A74028"/>
    <w:rsid w:val="00A77FFC"/>
    <w:rsid w:val="00A925A7"/>
    <w:rsid w:val="00AA548F"/>
    <w:rsid w:val="00AB3E20"/>
    <w:rsid w:val="00AC7DAD"/>
    <w:rsid w:val="00AD0BCC"/>
    <w:rsid w:val="00B02F5B"/>
    <w:rsid w:val="00B31ADA"/>
    <w:rsid w:val="00B32172"/>
    <w:rsid w:val="00B33825"/>
    <w:rsid w:val="00B42CC1"/>
    <w:rsid w:val="00B478A5"/>
    <w:rsid w:val="00B51B6B"/>
    <w:rsid w:val="00B64B64"/>
    <w:rsid w:val="00B64E16"/>
    <w:rsid w:val="00B7666C"/>
    <w:rsid w:val="00B857E5"/>
    <w:rsid w:val="00BC2442"/>
    <w:rsid w:val="00BC3B0F"/>
    <w:rsid w:val="00BD1850"/>
    <w:rsid w:val="00BF6B1D"/>
    <w:rsid w:val="00C01E86"/>
    <w:rsid w:val="00C17521"/>
    <w:rsid w:val="00C176C5"/>
    <w:rsid w:val="00C323F0"/>
    <w:rsid w:val="00C4361A"/>
    <w:rsid w:val="00C51BA7"/>
    <w:rsid w:val="00C627F0"/>
    <w:rsid w:val="00C81283"/>
    <w:rsid w:val="00C85EF1"/>
    <w:rsid w:val="00CA349B"/>
    <w:rsid w:val="00CA43F0"/>
    <w:rsid w:val="00CB74CC"/>
    <w:rsid w:val="00CD2528"/>
    <w:rsid w:val="00CE1036"/>
    <w:rsid w:val="00CE40E9"/>
    <w:rsid w:val="00CF1CE4"/>
    <w:rsid w:val="00CF6FCB"/>
    <w:rsid w:val="00D05E2C"/>
    <w:rsid w:val="00D06D4B"/>
    <w:rsid w:val="00D10C73"/>
    <w:rsid w:val="00D121A4"/>
    <w:rsid w:val="00D210EA"/>
    <w:rsid w:val="00D33B90"/>
    <w:rsid w:val="00D74EFC"/>
    <w:rsid w:val="00D828D0"/>
    <w:rsid w:val="00D8685E"/>
    <w:rsid w:val="00D910AA"/>
    <w:rsid w:val="00DA13AD"/>
    <w:rsid w:val="00DA6EAA"/>
    <w:rsid w:val="00DB004A"/>
    <w:rsid w:val="00DB0755"/>
    <w:rsid w:val="00DB6993"/>
    <w:rsid w:val="00DD0BFF"/>
    <w:rsid w:val="00DD48A8"/>
    <w:rsid w:val="00DF0198"/>
    <w:rsid w:val="00E15730"/>
    <w:rsid w:val="00E20E87"/>
    <w:rsid w:val="00E277BA"/>
    <w:rsid w:val="00E3041A"/>
    <w:rsid w:val="00E31F1C"/>
    <w:rsid w:val="00E528BF"/>
    <w:rsid w:val="00E631E5"/>
    <w:rsid w:val="00E638C7"/>
    <w:rsid w:val="00E66816"/>
    <w:rsid w:val="00E75387"/>
    <w:rsid w:val="00E76DC1"/>
    <w:rsid w:val="00E86233"/>
    <w:rsid w:val="00EC2C51"/>
    <w:rsid w:val="00EC51D7"/>
    <w:rsid w:val="00EE5957"/>
    <w:rsid w:val="00EF73FE"/>
    <w:rsid w:val="00F0556B"/>
    <w:rsid w:val="00F13D3B"/>
    <w:rsid w:val="00F14329"/>
    <w:rsid w:val="00F2654C"/>
    <w:rsid w:val="00F37792"/>
    <w:rsid w:val="00F42FEF"/>
    <w:rsid w:val="00F43243"/>
    <w:rsid w:val="00F60092"/>
    <w:rsid w:val="00F74508"/>
    <w:rsid w:val="00F879F1"/>
    <w:rsid w:val="00F96D3C"/>
    <w:rsid w:val="00FA4A3C"/>
    <w:rsid w:val="00FA5BFF"/>
    <w:rsid w:val="00FB3666"/>
    <w:rsid w:val="00FB3C21"/>
    <w:rsid w:val="00FD11D1"/>
    <w:rsid w:val="00FE097A"/>
    <w:rsid w:val="00FE69A2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2B70"/>
  <w15:docId w15:val="{FF49A20E-C593-4E11-B259-7CCCB30F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B0F"/>
    <w:pPr>
      <w:suppressAutoHyphens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18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5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16DC-10BA-45D0-9495-A4E3B34E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Ольга Вадимовна</dc:creator>
  <cp:lastModifiedBy>Шалимова Елена Валентиновна (общий отдел ММР)</cp:lastModifiedBy>
  <cp:revision>5</cp:revision>
  <cp:lastPrinted>2024-09-20T07:13:00Z</cp:lastPrinted>
  <dcterms:created xsi:type="dcterms:W3CDTF">2024-09-20T06:57:00Z</dcterms:created>
  <dcterms:modified xsi:type="dcterms:W3CDTF">2024-10-01T08:07:00Z</dcterms:modified>
</cp:coreProperties>
</file>